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01D0" w14:textId="5A84C50C" w:rsidR="00A9204E" w:rsidRDefault="007E5263">
      <w:pPr>
        <w:rPr>
          <w:b/>
          <w:bCs/>
          <w:sz w:val="40"/>
          <w:szCs w:val="40"/>
        </w:rPr>
      </w:pPr>
      <w:r w:rsidRPr="007E5263">
        <w:rPr>
          <w:b/>
          <w:bCs/>
          <w:sz w:val="40"/>
          <w:szCs w:val="40"/>
        </w:rPr>
        <w:t>Great and Little Barugh Parish Council</w:t>
      </w:r>
    </w:p>
    <w:p w14:paraId="45BF6480" w14:textId="77777777" w:rsidR="007E5263" w:rsidRDefault="007E5263">
      <w:pPr>
        <w:rPr>
          <w:b/>
          <w:bCs/>
          <w:sz w:val="40"/>
          <w:szCs w:val="40"/>
        </w:rPr>
      </w:pPr>
    </w:p>
    <w:p w14:paraId="6259CF09" w14:textId="72CB8745" w:rsidR="007E5263" w:rsidRPr="007E5263" w:rsidRDefault="007E5263">
      <w:pPr>
        <w:rPr>
          <w:sz w:val="40"/>
          <w:szCs w:val="40"/>
        </w:rPr>
      </w:pPr>
      <w:r w:rsidRPr="007E5263">
        <w:rPr>
          <w:sz w:val="40"/>
          <w:szCs w:val="40"/>
        </w:rPr>
        <w:t xml:space="preserve">Please note the accounts for </w:t>
      </w:r>
      <w:r>
        <w:rPr>
          <w:sz w:val="40"/>
          <w:szCs w:val="40"/>
        </w:rPr>
        <w:t>20</w:t>
      </w:r>
      <w:r w:rsidRPr="007E5263">
        <w:rPr>
          <w:sz w:val="40"/>
          <w:szCs w:val="40"/>
        </w:rPr>
        <w:t>24/</w:t>
      </w:r>
      <w:r>
        <w:rPr>
          <w:sz w:val="40"/>
          <w:szCs w:val="40"/>
        </w:rPr>
        <w:t>20</w:t>
      </w:r>
      <w:r w:rsidRPr="007E5263">
        <w:rPr>
          <w:sz w:val="40"/>
          <w:szCs w:val="40"/>
        </w:rPr>
        <w:t xml:space="preserve">25 have </w:t>
      </w:r>
      <w:r>
        <w:rPr>
          <w:sz w:val="40"/>
          <w:szCs w:val="40"/>
        </w:rPr>
        <w:t xml:space="preserve">been submitted but </w:t>
      </w:r>
      <w:r w:rsidRPr="007E5263">
        <w:rPr>
          <w:sz w:val="40"/>
          <w:szCs w:val="40"/>
        </w:rPr>
        <w:t>not yet audited by the external auditor</w:t>
      </w:r>
      <w:r>
        <w:rPr>
          <w:sz w:val="40"/>
          <w:szCs w:val="40"/>
        </w:rPr>
        <w:t>.</w:t>
      </w:r>
    </w:p>
    <w:sectPr w:rsidR="007E5263" w:rsidRPr="007E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3408718">
    <w:abstractNumId w:val="19"/>
  </w:num>
  <w:num w:numId="2" w16cid:durableId="470558262">
    <w:abstractNumId w:val="12"/>
  </w:num>
  <w:num w:numId="3" w16cid:durableId="1587419503">
    <w:abstractNumId w:val="10"/>
  </w:num>
  <w:num w:numId="4" w16cid:durableId="462773217">
    <w:abstractNumId w:val="21"/>
  </w:num>
  <w:num w:numId="5" w16cid:durableId="1005981506">
    <w:abstractNumId w:val="13"/>
  </w:num>
  <w:num w:numId="6" w16cid:durableId="833572796">
    <w:abstractNumId w:val="16"/>
  </w:num>
  <w:num w:numId="7" w16cid:durableId="1191647917">
    <w:abstractNumId w:val="18"/>
  </w:num>
  <w:num w:numId="8" w16cid:durableId="2132161044">
    <w:abstractNumId w:val="9"/>
  </w:num>
  <w:num w:numId="9" w16cid:durableId="1287614629">
    <w:abstractNumId w:val="7"/>
  </w:num>
  <w:num w:numId="10" w16cid:durableId="1520460559">
    <w:abstractNumId w:val="6"/>
  </w:num>
  <w:num w:numId="11" w16cid:durableId="1509445913">
    <w:abstractNumId w:val="5"/>
  </w:num>
  <w:num w:numId="12" w16cid:durableId="1908496231">
    <w:abstractNumId w:val="4"/>
  </w:num>
  <w:num w:numId="13" w16cid:durableId="616833543">
    <w:abstractNumId w:val="8"/>
  </w:num>
  <w:num w:numId="14" w16cid:durableId="486671926">
    <w:abstractNumId w:val="3"/>
  </w:num>
  <w:num w:numId="15" w16cid:durableId="2006585337">
    <w:abstractNumId w:val="2"/>
  </w:num>
  <w:num w:numId="16" w16cid:durableId="1745446350">
    <w:abstractNumId w:val="1"/>
  </w:num>
  <w:num w:numId="17" w16cid:durableId="412581278">
    <w:abstractNumId w:val="0"/>
  </w:num>
  <w:num w:numId="18" w16cid:durableId="2053650191">
    <w:abstractNumId w:val="14"/>
  </w:num>
  <w:num w:numId="19" w16cid:durableId="1317537274">
    <w:abstractNumId w:val="15"/>
  </w:num>
  <w:num w:numId="20" w16cid:durableId="867303627">
    <w:abstractNumId w:val="20"/>
  </w:num>
  <w:num w:numId="21" w16cid:durableId="778918091">
    <w:abstractNumId w:val="17"/>
  </w:num>
  <w:num w:numId="22" w16cid:durableId="769542616">
    <w:abstractNumId w:val="11"/>
  </w:num>
  <w:num w:numId="23" w16cid:durableId="18911847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63"/>
    <w:rsid w:val="005524B3"/>
    <w:rsid w:val="00645252"/>
    <w:rsid w:val="006D3D74"/>
    <w:rsid w:val="007E5263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B050"/>
  <w15:chartTrackingRefBased/>
  <w15:docId w15:val="{8008810A-0753-45A8-B9EE-404E055B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Local\Microsoft\Office\16.0\DTS\en-GB%7bB4A86687-2ABB-4DA6-A3B1-811CD7D33E69%7d\%7bFA890B48-9E83-4697-8939-0590ED22859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{FA890B48-9E83-4697-8939-0590ED228593}tf02786999_win32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Houlston</dc:creator>
  <cp:keywords/>
  <dc:description/>
  <cp:lastModifiedBy>Sarah Houlston</cp:lastModifiedBy>
  <cp:revision>1</cp:revision>
  <dcterms:created xsi:type="dcterms:W3CDTF">2025-06-06T09:27:00Z</dcterms:created>
  <dcterms:modified xsi:type="dcterms:W3CDTF">2025-06-06T09:32:00Z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